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6FD" w:rsidRDefault="00A966FD"/>
    <w:p w:rsidR="00A966FD" w:rsidRDefault="007B7CA2">
      <w:pPr>
        <w:jc w:val="center"/>
        <w:rPr>
          <w:sz w:val="32"/>
        </w:rPr>
      </w:pPr>
      <w:r>
        <w:rPr>
          <w:b/>
          <w:sz w:val="32"/>
        </w:rPr>
        <w:t>VISHAL SURYAKANT TIRLOTKAR</w:t>
      </w:r>
    </w:p>
    <w:p w:rsidR="00A966FD" w:rsidRDefault="00AC47DE" w:rsidP="00032CB8">
      <w:pPr>
        <w:rPr>
          <w:b/>
          <w:sz w:val="32"/>
        </w:rPr>
      </w:pPr>
      <w:r>
        <w:t xml:space="preserve">                               </w:t>
      </w:r>
      <w:r w:rsidR="00D3640E">
        <w:t xml:space="preserve">           </w:t>
      </w:r>
      <w:r>
        <w:t>v</w:t>
      </w:r>
      <w:r w:rsidR="00B11089">
        <w:t>ishaltirlotkar8960</w:t>
      </w:r>
      <w:r>
        <w:t>@gmail.com</w:t>
      </w:r>
      <w:r w:rsidR="00DD1D86">
        <w:t xml:space="preserve"> | +91-</w:t>
      </w:r>
      <w:r w:rsidR="00EE1346">
        <w:t>8412870462</w:t>
      </w:r>
    </w:p>
    <w:p w:rsidR="00A966FD" w:rsidRDefault="004E27E3">
      <w:pPr>
        <w:jc w:val="center"/>
      </w:pPr>
      <w:r>
        <w:t>VIRAR</w:t>
      </w:r>
    </w:p>
    <w:p w:rsidR="00A966FD" w:rsidRDefault="00A966FD"/>
    <w:p w:rsidR="00A966FD" w:rsidRDefault="00DD1D86">
      <w:r>
        <w:rPr>
          <w:b/>
        </w:rPr>
        <w:t>SUMMARY</w:t>
      </w:r>
    </w:p>
    <w:p w:rsidR="00A966FD" w:rsidRDefault="00E91CF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00" cy="0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19CED" id="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30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" strokecolor="silver" strokeweight=".5pt">
                <o:lock v:ext="edit" shapetype="f"/>
              </v:line>
            </w:pict>
          </mc:Fallback>
        </mc:AlternateContent>
      </w:r>
    </w:p>
    <w:p w:rsidR="00A966FD" w:rsidRPr="00DE6159" w:rsidRDefault="00DD1D86">
      <w:pPr>
        <w:rPr>
          <w:rFonts w:ascii="Arial" w:hAnsi="Arial" w:cs="Arial"/>
        </w:rPr>
      </w:pPr>
      <w:r w:rsidRPr="00DE6159">
        <w:rPr>
          <w:rFonts w:ascii="Arial" w:hAnsi="Arial" w:cs="Arial"/>
          <w:sz w:val="22"/>
        </w:rPr>
        <w:t xml:space="preserve">An </w:t>
      </w:r>
      <w:r w:rsidR="002E3C4F">
        <w:rPr>
          <w:rFonts w:ascii="Arial" w:hAnsi="Arial" w:cs="Arial"/>
          <w:sz w:val="22"/>
        </w:rPr>
        <w:t>E</w:t>
      </w:r>
      <w:r w:rsidRPr="00DE6159">
        <w:rPr>
          <w:rFonts w:ascii="Arial" w:hAnsi="Arial" w:cs="Arial"/>
          <w:sz w:val="22"/>
        </w:rPr>
        <w:t xml:space="preserve">nthusiastic and </w:t>
      </w:r>
      <w:r w:rsidR="004E27E3">
        <w:rPr>
          <w:rFonts w:ascii="Arial" w:hAnsi="Arial" w:cs="Arial"/>
          <w:sz w:val="22"/>
        </w:rPr>
        <w:t>H</w:t>
      </w:r>
      <w:r w:rsidRPr="00DE6159">
        <w:rPr>
          <w:rFonts w:ascii="Arial" w:hAnsi="Arial" w:cs="Arial"/>
          <w:sz w:val="22"/>
        </w:rPr>
        <w:t xml:space="preserve">ighly </w:t>
      </w:r>
      <w:r w:rsidR="002E3C4F">
        <w:rPr>
          <w:rFonts w:ascii="Arial" w:hAnsi="Arial" w:cs="Arial"/>
          <w:sz w:val="22"/>
        </w:rPr>
        <w:t>M</w:t>
      </w:r>
      <w:r w:rsidRPr="00DE6159">
        <w:rPr>
          <w:rFonts w:ascii="Arial" w:hAnsi="Arial" w:cs="Arial"/>
          <w:sz w:val="22"/>
        </w:rPr>
        <w:t xml:space="preserve">otivated </w:t>
      </w:r>
      <w:r w:rsidR="002E3C4F">
        <w:rPr>
          <w:rFonts w:ascii="Arial" w:hAnsi="Arial" w:cs="Arial"/>
          <w:sz w:val="22"/>
        </w:rPr>
        <w:t>P</w:t>
      </w:r>
      <w:r w:rsidRPr="00DE6159">
        <w:rPr>
          <w:rFonts w:ascii="Arial" w:hAnsi="Arial" w:cs="Arial"/>
          <w:sz w:val="22"/>
        </w:rPr>
        <w:t xml:space="preserve">rofessional having </w:t>
      </w:r>
      <w:r w:rsidR="005C3626">
        <w:rPr>
          <w:rFonts w:ascii="Arial" w:hAnsi="Arial" w:cs="Arial"/>
          <w:sz w:val="22"/>
        </w:rPr>
        <w:t>B</w:t>
      </w:r>
      <w:r w:rsidR="003A0928">
        <w:rPr>
          <w:rFonts w:ascii="Arial" w:hAnsi="Arial" w:cs="Arial"/>
          <w:sz w:val="22"/>
        </w:rPr>
        <w:t>.</w:t>
      </w:r>
      <w:r w:rsidR="005C3626">
        <w:rPr>
          <w:rFonts w:ascii="Arial" w:hAnsi="Arial" w:cs="Arial"/>
          <w:sz w:val="22"/>
        </w:rPr>
        <w:t>COM in</w:t>
      </w:r>
      <w:r w:rsidRPr="00DE6159">
        <w:rPr>
          <w:rFonts w:ascii="Arial" w:hAnsi="Arial" w:cs="Arial"/>
          <w:sz w:val="22"/>
        </w:rPr>
        <w:t xml:space="preserve"> Commerce</w:t>
      </w:r>
      <w:r w:rsidR="00205CA9">
        <w:rPr>
          <w:rFonts w:ascii="Arial" w:hAnsi="Arial" w:cs="Arial"/>
          <w:sz w:val="22"/>
        </w:rPr>
        <w:t xml:space="preserve">  and </w:t>
      </w:r>
      <w:r w:rsidR="006F2BC2">
        <w:rPr>
          <w:rFonts w:ascii="Arial" w:hAnsi="Arial" w:cs="Arial"/>
          <w:sz w:val="22"/>
        </w:rPr>
        <w:t xml:space="preserve">4 </w:t>
      </w:r>
      <w:r w:rsidR="00BF7DC9">
        <w:rPr>
          <w:rFonts w:ascii="Arial" w:hAnsi="Arial" w:cs="Arial"/>
          <w:sz w:val="22"/>
        </w:rPr>
        <w:t xml:space="preserve">Year </w:t>
      </w:r>
      <w:r w:rsidR="002E3C4F">
        <w:rPr>
          <w:rFonts w:ascii="Arial" w:hAnsi="Arial" w:cs="Arial"/>
          <w:sz w:val="22"/>
        </w:rPr>
        <w:t>E</w:t>
      </w:r>
      <w:r w:rsidR="00205CA9">
        <w:rPr>
          <w:rFonts w:ascii="Arial" w:hAnsi="Arial" w:cs="Arial"/>
          <w:sz w:val="22"/>
        </w:rPr>
        <w:t xml:space="preserve">xperience in Accounting </w:t>
      </w:r>
      <w:r w:rsidR="0026149D">
        <w:rPr>
          <w:rFonts w:ascii="Arial" w:hAnsi="Arial" w:cs="Arial"/>
          <w:sz w:val="22"/>
        </w:rPr>
        <w:t>F</w:t>
      </w:r>
      <w:r w:rsidR="00205CA9">
        <w:rPr>
          <w:rFonts w:ascii="Arial" w:hAnsi="Arial" w:cs="Arial"/>
          <w:sz w:val="22"/>
        </w:rPr>
        <w:t>ield</w:t>
      </w:r>
      <w:r w:rsidR="009C2C0C">
        <w:rPr>
          <w:rFonts w:ascii="Arial" w:hAnsi="Arial" w:cs="Arial"/>
          <w:sz w:val="22"/>
        </w:rPr>
        <w:t>.</w:t>
      </w:r>
    </w:p>
    <w:p w:rsidR="009F4A6B" w:rsidRDefault="009F4A6B" w:rsidP="009F4A6B">
      <w:pPr>
        <w:rPr>
          <w:rFonts w:ascii="Arial" w:hAnsi="Arial" w:cs="Arial"/>
          <w:b/>
          <w:sz w:val="22"/>
          <w:szCs w:val="22"/>
        </w:rPr>
      </w:pPr>
    </w:p>
    <w:p w:rsidR="009F4A6B" w:rsidRPr="0028742A" w:rsidRDefault="009F4A6B" w:rsidP="009F4A6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28742A">
        <w:rPr>
          <w:rFonts w:ascii="Arial" w:hAnsi="Arial" w:cs="Arial"/>
          <w:b/>
          <w:sz w:val="22"/>
          <w:szCs w:val="22"/>
        </w:rPr>
        <w:t>CAREER OBJECTIVE</w:t>
      </w:r>
    </w:p>
    <w:p w:rsidR="00DE6159" w:rsidRDefault="00DE6159" w:rsidP="009F4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9F4A6B" w:rsidRDefault="009F4A6B" w:rsidP="009F4A6B">
      <w:pPr>
        <w:rPr>
          <w:rFonts w:ascii="Arial" w:hAnsi="Arial" w:cs="Arial"/>
          <w:sz w:val="22"/>
          <w:szCs w:val="22"/>
        </w:rPr>
      </w:pPr>
      <w:r w:rsidRPr="0028742A">
        <w:rPr>
          <w:rFonts w:ascii="Arial" w:hAnsi="Arial" w:cs="Arial"/>
          <w:sz w:val="22"/>
          <w:szCs w:val="22"/>
        </w:rPr>
        <w:t xml:space="preserve"> I would like to take up a challenging career in the field of A</w:t>
      </w:r>
      <w:r w:rsidR="000234D3">
        <w:rPr>
          <w:rFonts w:ascii="Arial" w:hAnsi="Arial" w:cs="Arial"/>
          <w:sz w:val="22"/>
          <w:szCs w:val="22"/>
        </w:rPr>
        <w:t>ccounting</w:t>
      </w:r>
      <w:r w:rsidRPr="0028742A">
        <w:rPr>
          <w:rFonts w:ascii="Arial" w:hAnsi="Arial" w:cs="Arial"/>
          <w:sz w:val="22"/>
          <w:szCs w:val="22"/>
        </w:rPr>
        <w:t xml:space="preserve"> and Finance. I wish to work in an environment that explore current technologies and utilize, challenge and advance my talents to best potential.</w:t>
      </w:r>
    </w:p>
    <w:p w:rsidR="00F55298" w:rsidRDefault="00F55298" w:rsidP="009F4A6B">
      <w:pPr>
        <w:rPr>
          <w:rFonts w:ascii="Arial" w:hAnsi="Arial" w:cs="Arial"/>
          <w:sz w:val="22"/>
          <w:szCs w:val="22"/>
        </w:rPr>
      </w:pPr>
    </w:p>
    <w:p w:rsidR="00F55298" w:rsidRDefault="00F55298" w:rsidP="00F55298">
      <w:pPr>
        <w:pBdr>
          <w:bottom w:val="single" w:sz="4" w:space="1" w:color="auto"/>
        </w:pBdr>
        <w:rPr>
          <w:b/>
          <w:sz w:val="22"/>
        </w:rPr>
      </w:pPr>
      <w:r>
        <w:rPr>
          <w:b/>
          <w:sz w:val="22"/>
        </w:rPr>
        <w:t>Work Experience:</w:t>
      </w:r>
    </w:p>
    <w:p w:rsidR="003C63A8" w:rsidRDefault="003C63A8" w:rsidP="003C63A8"/>
    <w:p w:rsidR="00053056" w:rsidRPr="00F47C81" w:rsidRDefault="00F55298" w:rsidP="00F55298">
      <w:r w:rsidRPr="0052035E">
        <w:t xml:space="preserve"> </w:t>
      </w:r>
      <w:r w:rsidR="001E0FE5">
        <w:rPr>
          <w:b/>
          <w:bCs/>
          <w:u w:val="single"/>
        </w:rPr>
        <w:t>1) SUSHRUT</w:t>
      </w:r>
      <w:r w:rsidR="00C02C76" w:rsidRPr="00475F84">
        <w:rPr>
          <w:b/>
          <w:bCs/>
          <w:u w:val="single"/>
        </w:rPr>
        <w:t xml:space="preserve"> HOSPITAL</w:t>
      </w:r>
      <w:r w:rsidR="009027CA">
        <w:rPr>
          <w:b/>
          <w:bCs/>
          <w:u w:val="single"/>
        </w:rPr>
        <w:t xml:space="preserve"> AND RESEARCH CENTRE </w:t>
      </w:r>
    </w:p>
    <w:p w:rsidR="00621E0D" w:rsidRDefault="00475F84" w:rsidP="00F55298">
      <w:r>
        <w:t xml:space="preserve">  </w:t>
      </w:r>
      <w:r w:rsidR="00621E0D">
        <w:t xml:space="preserve">Department </w:t>
      </w:r>
      <w:r w:rsidR="00613C0D">
        <w:t xml:space="preserve">   - </w:t>
      </w:r>
      <w:r w:rsidR="001671E0">
        <w:t>Finance</w:t>
      </w:r>
    </w:p>
    <w:p w:rsidR="00F55298" w:rsidRPr="0052035E" w:rsidRDefault="00621E0D" w:rsidP="00F55298">
      <w:r>
        <w:t xml:space="preserve">  </w:t>
      </w:r>
      <w:r w:rsidR="00C02C76">
        <w:t>Designation</w:t>
      </w:r>
      <w:r w:rsidR="00F55298" w:rsidRPr="0052035E">
        <w:t xml:space="preserve">  </w:t>
      </w:r>
      <w:r w:rsidR="004B02BC">
        <w:t xml:space="preserve"> </w:t>
      </w:r>
      <w:r w:rsidR="00F55298" w:rsidRPr="0052035E">
        <w:t xml:space="preserve"> -</w:t>
      </w:r>
      <w:r w:rsidR="008F3486">
        <w:t xml:space="preserve"> Sr.</w:t>
      </w:r>
      <w:r w:rsidR="00F55298" w:rsidRPr="0052035E">
        <w:t xml:space="preserve"> </w:t>
      </w:r>
      <w:r w:rsidR="0070704A">
        <w:t xml:space="preserve">Co </w:t>
      </w:r>
      <w:proofErr w:type="spellStart"/>
      <w:r w:rsidR="0070704A">
        <w:t>ordinator</w:t>
      </w:r>
      <w:proofErr w:type="spellEnd"/>
      <w:r w:rsidR="009F67ED">
        <w:t xml:space="preserve"> Accounts</w:t>
      </w:r>
    </w:p>
    <w:p w:rsidR="00F55298" w:rsidRDefault="00F55298" w:rsidP="00F55298">
      <w:r w:rsidRPr="0052035E">
        <w:t xml:space="preserve">  </w:t>
      </w:r>
      <w:r>
        <w:t xml:space="preserve">Period            </w:t>
      </w:r>
      <w:r w:rsidRPr="0052035E">
        <w:t xml:space="preserve">- </w:t>
      </w:r>
      <w:r w:rsidR="001671E0">
        <w:t>July</w:t>
      </w:r>
      <w:r w:rsidRPr="0052035E">
        <w:t xml:space="preserve"> 201</w:t>
      </w:r>
      <w:r w:rsidR="008A5442">
        <w:t>9</w:t>
      </w:r>
      <w:r w:rsidR="00884090">
        <w:t xml:space="preserve"> </w:t>
      </w:r>
      <w:r w:rsidR="00F47C81">
        <w:t>to</w:t>
      </w:r>
      <w:r w:rsidR="008A5442">
        <w:t xml:space="preserve"> till</w:t>
      </w:r>
      <w:r w:rsidR="00971F0D">
        <w:t xml:space="preserve"> </w:t>
      </w:r>
      <w:r w:rsidR="005F52AC">
        <w:t xml:space="preserve"> </w:t>
      </w:r>
      <w:r w:rsidR="003E0565">
        <w:t>W</w:t>
      </w:r>
      <w:r w:rsidR="008A5442">
        <w:t>orking..</w:t>
      </w:r>
    </w:p>
    <w:p w:rsidR="005F52AC" w:rsidRDefault="005F52AC" w:rsidP="00F55298"/>
    <w:p w:rsidR="001E0FE5" w:rsidRPr="00053056" w:rsidRDefault="00781A8D" w:rsidP="002E1560">
      <w:pPr>
        <w:rPr>
          <w:b/>
        </w:rPr>
      </w:pPr>
      <w:r>
        <w:rPr>
          <w:b/>
          <w:bCs/>
        </w:rPr>
        <w:t xml:space="preserve"> </w:t>
      </w:r>
      <w:r w:rsidR="001E0FE5" w:rsidRPr="002307EA">
        <w:rPr>
          <w:b/>
          <w:bCs/>
        </w:rPr>
        <w:t>2)</w:t>
      </w:r>
      <w:r w:rsidR="001E0FE5" w:rsidRPr="002307EA">
        <w:rPr>
          <w:b/>
          <w:bCs/>
          <w:u w:val="single"/>
        </w:rPr>
        <w:t xml:space="preserve"> EXPE</w:t>
      </w:r>
      <w:r w:rsidR="001E0FE5" w:rsidRPr="00216B74">
        <w:rPr>
          <w:b/>
          <w:u w:val="single"/>
        </w:rPr>
        <w:t xml:space="preserve">RTS </w:t>
      </w:r>
      <w:r w:rsidR="001E0FE5">
        <w:rPr>
          <w:b/>
          <w:u w:val="single"/>
        </w:rPr>
        <w:t>SOLUTIONS</w:t>
      </w:r>
    </w:p>
    <w:p w:rsidR="001E0FE5" w:rsidRDefault="00DA2D11" w:rsidP="00DA2D11">
      <w:r>
        <w:t xml:space="preserve">  D</w:t>
      </w:r>
      <w:r w:rsidR="00781A8D">
        <w:t>esignation</w:t>
      </w:r>
      <w:r w:rsidR="001E0FE5" w:rsidRPr="0052035E">
        <w:t xml:space="preserve">  - Accountant </w:t>
      </w:r>
    </w:p>
    <w:p w:rsidR="001B3573" w:rsidRDefault="005F19C3" w:rsidP="00F55298">
      <w:pPr>
        <w:rPr>
          <w:rFonts w:ascii="Arial" w:hAnsi="Arial" w:cs="Arial"/>
          <w:sz w:val="22"/>
          <w:szCs w:val="22"/>
        </w:rPr>
      </w:pPr>
      <w:r>
        <w:t xml:space="preserve">  </w:t>
      </w:r>
      <w:r w:rsidR="00781A8D">
        <w:t>Period</w:t>
      </w:r>
      <w:r w:rsidR="001E0FE5">
        <w:t xml:space="preserve">           - </w:t>
      </w:r>
      <w:r w:rsidR="00F55298" w:rsidRPr="00580BE1">
        <w:rPr>
          <w:rFonts w:ascii="Arial" w:hAnsi="Arial" w:cs="Arial"/>
          <w:sz w:val="22"/>
          <w:szCs w:val="22"/>
        </w:rPr>
        <w:t xml:space="preserve"> </w:t>
      </w:r>
      <w:r w:rsidR="00A43C6C">
        <w:rPr>
          <w:rFonts w:ascii="Arial" w:hAnsi="Arial" w:cs="Arial"/>
          <w:sz w:val="22"/>
          <w:szCs w:val="22"/>
        </w:rPr>
        <w:t>Oct 2018 to July 2019</w:t>
      </w:r>
      <w:r w:rsidR="00F55298" w:rsidRPr="00580BE1">
        <w:rPr>
          <w:rFonts w:ascii="Arial" w:hAnsi="Arial" w:cs="Arial"/>
          <w:sz w:val="22"/>
          <w:szCs w:val="22"/>
        </w:rPr>
        <w:t xml:space="preserve">    </w:t>
      </w:r>
    </w:p>
    <w:p w:rsidR="00F20F3F" w:rsidRDefault="00F20F3F" w:rsidP="00F55298">
      <w:pPr>
        <w:rPr>
          <w:rFonts w:ascii="Arial" w:hAnsi="Arial" w:cs="Arial"/>
          <w:sz w:val="22"/>
          <w:szCs w:val="22"/>
        </w:rPr>
      </w:pPr>
    </w:p>
    <w:p w:rsidR="00F55298" w:rsidRPr="009F55F6" w:rsidRDefault="00F55298" w:rsidP="009F55F6">
      <w:pPr>
        <w:rPr>
          <w:rFonts w:ascii="Arial" w:hAnsi="Arial" w:cs="Arial"/>
          <w:sz w:val="22"/>
          <w:szCs w:val="22"/>
          <w:u w:val="single"/>
        </w:rPr>
      </w:pPr>
      <w:r w:rsidRPr="00580BE1">
        <w:rPr>
          <w:rFonts w:ascii="Arial" w:hAnsi="Arial" w:cs="Arial"/>
          <w:sz w:val="22"/>
          <w:szCs w:val="22"/>
          <w:u w:val="single"/>
        </w:rPr>
        <w:t>Role &amp; Responsibilities</w:t>
      </w:r>
    </w:p>
    <w:p w:rsidR="00F55298" w:rsidRPr="00BE600C" w:rsidRDefault="00F55298" w:rsidP="00BE600C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 w:rsidRPr="00E3720E">
        <w:rPr>
          <w:rFonts w:ascii="Times New Roman" w:hAnsi="Times New Roman"/>
          <w:sz w:val="24"/>
          <w:szCs w:val="24"/>
        </w:rPr>
        <w:t>Preparation</w:t>
      </w:r>
      <w:r>
        <w:rPr>
          <w:rFonts w:ascii="Times New Roman" w:hAnsi="Times New Roman"/>
          <w:sz w:val="24"/>
          <w:szCs w:val="24"/>
        </w:rPr>
        <w:t xml:space="preserve"> of</w:t>
      </w:r>
      <w:r w:rsidR="00AE3F57">
        <w:rPr>
          <w:rFonts w:ascii="Times New Roman" w:hAnsi="Times New Roman"/>
          <w:sz w:val="24"/>
          <w:szCs w:val="24"/>
        </w:rPr>
        <w:t xml:space="preserve"> </w:t>
      </w:r>
      <w:r w:rsidR="00700903">
        <w:rPr>
          <w:rFonts w:ascii="Times New Roman" w:hAnsi="Times New Roman"/>
          <w:sz w:val="24"/>
          <w:szCs w:val="24"/>
        </w:rPr>
        <w:t>E way Bill</w:t>
      </w:r>
      <w:r w:rsidR="00DD2585">
        <w:rPr>
          <w:rFonts w:ascii="Times New Roman" w:hAnsi="Times New Roman"/>
          <w:sz w:val="24"/>
          <w:szCs w:val="24"/>
        </w:rPr>
        <w:t>.</w:t>
      </w:r>
    </w:p>
    <w:p w:rsidR="00F55298" w:rsidRPr="00580BE1" w:rsidRDefault="005D18D6" w:rsidP="00F55298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612"/>
        </w:tabs>
        <w:spacing w:after="200" w:line="276" w:lineRule="auto"/>
        <w:ind w:left="702" w:hanging="450"/>
        <w:contextualSpacing/>
        <w:jc w:val="both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In Tally </w:t>
      </w:r>
      <w:r w:rsidR="00744C48">
        <w:rPr>
          <w:rFonts w:ascii="Arial" w:hAnsi="Arial" w:cs="Arial"/>
          <w:sz w:val="22"/>
          <w:shd w:val="clear" w:color="auto" w:fill="FFFFFF"/>
        </w:rPr>
        <w:t xml:space="preserve">Entries </w:t>
      </w:r>
      <w:r w:rsidR="001B266A">
        <w:rPr>
          <w:rFonts w:ascii="Arial" w:hAnsi="Arial" w:cs="Arial"/>
          <w:sz w:val="22"/>
          <w:shd w:val="clear" w:color="auto" w:fill="FFFFFF"/>
        </w:rPr>
        <w:t xml:space="preserve">Booking </w:t>
      </w:r>
      <w:r w:rsidR="00F55298" w:rsidRPr="00580BE1">
        <w:rPr>
          <w:rFonts w:ascii="Arial" w:hAnsi="Arial" w:cs="Arial"/>
          <w:sz w:val="22"/>
          <w:shd w:val="clear" w:color="auto" w:fill="FFFFFF"/>
        </w:rPr>
        <w:t>of payment, receipt collection &amp; journal voucher</w:t>
      </w:r>
    </w:p>
    <w:p w:rsidR="00F55298" w:rsidRPr="005F7DD1" w:rsidRDefault="00F55298" w:rsidP="005F7DD1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440"/>
          <w:tab w:val="left" w:pos="153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 w:rsidRPr="00580BE1">
        <w:rPr>
          <w:rFonts w:ascii="Arial" w:hAnsi="Arial" w:cs="Arial"/>
          <w:sz w:val="22"/>
          <w:shd w:val="clear" w:color="auto" w:fill="FFFFFF"/>
        </w:rPr>
        <w:t xml:space="preserve">Reconciliation of Bank Statement at the end of </w:t>
      </w:r>
      <w:r w:rsidR="005F7DD1">
        <w:rPr>
          <w:rFonts w:ascii="Arial" w:hAnsi="Arial" w:cs="Arial"/>
          <w:sz w:val="22"/>
          <w:shd w:val="clear" w:color="auto" w:fill="FFFFFF"/>
        </w:rPr>
        <w:t>month.</w:t>
      </w:r>
    </w:p>
    <w:p w:rsidR="009F55F6" w:rsidRDefault="009F55F6" w:rsidP="00F55298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Vendor Payment</w:t>
      </w:r>
      <w:r w:rsidR="001F624C">
        <w:rPr>
          <w:rFonts w:ascii="Arial" w:hAnsi="Arial" w:cs="Arial"/>
          <w:sz w:val="22"/>
          <w:shd w:val="clear" w:color="auto" w:fill="FFFFFF"/>
        </w:rPr>
        <w:t xml:space="preserve"> And Control on </w:t>
      </w:r>
      <w:proofErr w:type="spellStart"/>
      <w:r w:rsidR="001F624C">
        <w:rPr>
          <w:rFonts w:ascii="Arial" w:hAnsi="Arial" w:cs="Arial"/>
          <w:sz w:val="22"/>
          <w:shd w:val="clear" w:color="auto" w:fill="FFFFFF"/>
        </w:rPr>
        <w:t>cheque</w:t>
      </w:r>
      <w:proofErr w:type="spellEnd"/>
      <w:r w:rsidR="001F624C">
        <w:rPr>
          <w:rFonts w:ascii="Arial" w:hAnsi="Arial" w:cs="Arial"/>
          <w:sz w:val="22"/>
          <w:shd w:val="clear" w:color="auto" w:fill="FFFFFF"/>
        </w:rPr>
        <w:t xml:space="preserve"> </w:t>
      </w:r>
      <w:r w:rsidR="00585DAF">
        <w:rPr>
          <w:rFonts w:ascii="Arial" w:hAnsi="Arial" w:cs="Arial"/>
          <w:sz w:val="22"/>
          <w:shd w:val="clear" w:color="auto" w:fill="FFFFFF"/>
        </w:rPr>
        <w:t>Payment.</w:t>
      </w:r>
    </w:p>
    <w:p w:rsidR="009F55F6" w:rsidRDefault="005F7DD1" w:rsidP="00F55298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Cashless Claim </w:t>
      </w:r>
      <w:r w:rsidR="00745339">
        <w:rPr>
          <w:rFonts w:ascii="Arial" w:hAnsi="Arial" w:cs="Arial"/>
          <w:sz w:val="22"/>
          <w:shd w:val="clear" w:color="auto" w:fill="FFFFFF"/>
        </w:rPr>
        <w:t>Patient Deposit Refund</w:t>
      </w:r>
    </w:p>
    <w:p w:rsidR="00B85CF3" w:rsidRDefault="00B85CF3" w:rsidP="00F55298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Cashless </w:t>
      </w:r>
      <w:r w:rsidR="00A56FF5">
        <w:rPr>
          <w:rFonts w:ascii="Arial" w:hAnsi="Arial" w:cs="Arial"/>
          <w:sz w:val="22"/>
          <w:shd w:val="clear" w:color="auto" w:fill="FFFFFF"/>
        </w:rPr>
        <w:t xml:space="preserve">TPA </w:t>
      </w:r>
      <w:proofErr w:type="spellStart"/>
      <w:r w:rsidR="00A56FF5">
        <w:rPr>
          <w:rFonts w:ascii="Arial" w:hAnsi="Arial" w:cs="Arial"/>
          <w:sz w:val="22"/>
          <w:shd w:val="clear" w:color="auto" w:fill="FFFFFF"/>
        </w:rPr>
        <w:t>C</w:t>
      </w:r>
      <w:r>
        <w:rPr>
          <w:rFonts w:ascii="Arial" w:hAnsi="Arial" w:cs="Arial"/>
          <w:sz w:val="22"/>
          <w:shd w:val="clear" w:color="auto" w:fill="FFFFFF"/>
        </w:rPr>
        <w:t>aim</w:t>
      </w:r>
      <w:proofErr w:type="spellEnd"/>
      <w:r>
        <w:rPr>
          <w:rFonts w:ascii="Arial" w:hAnsi="Arial" w:cs="Arial"/>
          <w:sz w:val="22"/>
          <w:shd w:val="clear" w:color="auto" w:fill="FFFFFF"/>
        </w:rPr>
        <w:t xml:space="preserve"> Settlement and Outstanding Follow Up</w:t>
      </w:r>
    </w:p>
    <w:p w:rsidR="00B85CF3" w:rsidRDefault="001135B3" w:rsidP="00F55298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Banking Process for Payment.</w:t>
      </w:r>
    </w:p>
    <w:p w:rsidR="001C2560" w:rsidRDefault="001135B3" w:rsidP="001135B3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Petty Cash Withdrawal and Disbursement </w:t>
      </w:r>
    </w:p>
    <w:p w:rsidR="00C27F58" w:rsidRDefault="00C27F58" w:rsidP="001135B3">
      <w:pPr>
        <w:pStyle w:val="ListParagraph"/>
        <w:numPr>
          <w:ilvl w:val="0"/>
          <w:numId w:val="13"/>
        </w:num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702" w:hanging="450"/>
        <w:contextualSpacing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GST </w:t>
      </w:r>
      <w:proofErr w:type="spellStart"/>
      <w:r>
        <w:rPr>
          <w:rFonts w:ascii="Arial" w:hAnsi="Arial" w:cs="Arial"/>
          <w:sz w:val="22"/>
          <w:shd w:val="clear" w:color="auto" w:fill="FFFFFF"/>
        </w:rPr>
        <w:t>Enrty</w:t>
      </w:r>
      <w:proofErr w:type="spellEnd"/>
      <w:r>
        <w:rPr>
          <w:rFonts w:ascii="Arial" w:hAnsi="Arial" w:cs="Arial"/>
          <w:sz w:val="22"/>
          <w:shd w:val="clear" w:color="auto" w:fill="FFFFFF"/>
        </w:rPr>
        <w:t xml:space="preserve"> and knowledge of </w:t>
      </w:r>
      <w:r w:rsidR="007947DF">
        <w:rPr>
          <w:rFonts w:ascii="Arial" w:hAnsi="Arial" w:cs="Arial"/>
          <w:sz w:val="22"/>
          <w:shd w:val="clear" w:color="auto" w:fill="FFFFFF"/>
        </w:rPr>
        <w:t xml:space="preserve">TDS Working, PF </w:t>
      </w:r>
      <w:r w:rsidR="00300E29">
        <w:rPr>
          <w:rFonts w:ascii="Arial" w:hAnsi="Arial" w:cs="Arial"/>
          <w:sz w:val="22"/>
          <w:shd w:val="clear" w:color="auto" w:fill="FFFFFF"/>
        </w:rPr>
        <w:t>Working.</w:t>
      </w:r>
    </w:p>
    <w:p w:rsidR="004E395B" w:rsidRPr="002F7FEC" w:rsidRDefault="00DD1D86" w:rsidP="001C2560">
      <w:pPr>
        <w:tabs>
          <w:tab w:val="left" w:pos="450"/>
          <w:tab w:val="left" w:pos="612"/>
          <w:tab w:val="left" w:pos="1350"/>
          <w:tab w:val="left" w:pos="1440"/>
        </w:tabs>
        <w:spacing w:after="200" w:line="276" w:lineRule="auto"/>
        <w:ind w:left="252"/>
        <w:contextualSpacing/>
        <w:rPr>
          <w:rFonts w:ascii="Arial" w:hAnsi="Arial" w:cs="Arial"/>
          <w:sz w:val="22"/>
          <w:shd w:val="clear" w:color="auto" w:fill="FFFFFF"/>
        </w:rPr>
      </w:pPr>
      <w:r w:rsidRPr="001C2560">
        <w:rPr>
          <w:b/>
        </w:rPr>
        <w:t>EDUCATION</w:t>
      </w:r>
    </w:p>
    <w:tbl>
      <w:tblPr>
        <w:tblW w:w="14708" w:type="dxa"/>
        <w:tblInd w:w="-83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08"/>
      </w:tblGrid>
      <w:tr w:rsidR="009F4A6B" w:rsidRPr="0028742A" w:rsidTr="00D73203">
        <w:trPr>
          <w:trHeight w:val="3198"/>
        </w:trPr>
        <w:tc>
          <w:tcPr>
            <w:tcW w:w="14708" w:type="dxa"/>
            <w:tcMar>
              <w:bottom w:w="115" w:type="dxa"/>
            </w:tcMar>
          </w:tcPr>
          <w:p w:rsidR="009F4A6B" w:rsidRPr="0028742A" w:rsidRDefault="00E91CF1" w:rsidP="00D73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731000" cy="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31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80595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30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" strokecolor="silver" strokeweight=".5pt"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page" w:horzAnchor="page" w:tblpX="1081" w:tblpY="1"/>
              <w:tblOverlap w:val="never"/>
              <w:tblW w:w="10268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7"/>
              <w:gridCol w:w="398"/>
              <w:gridCol w:w="4158"/>
              <w:gridCol w:w="1606"/>
              <w:gridCol w:w="1357"/>
              <w:gridCol w:w="1392"/>
            </w:tblGrid>
            <w:tr w:rsidR="002B2BC2" w:rsidRPr="0028742A" w:rsidTr="007F4C8B">
              <w:trPr>
                <w:trHeight w:val="199"/>
              </w:trPr>
              <w:tc>
                <w:tcPr>
                  <w:tcW w:w="1357" w:type="dxa"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11" w:type="dxa"/>
                  <w:gridSpan w:val="5"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5061" w:rsidRPr="0028742A" w:rsidTr="007F4C8B">
              <w:tblPrEx>
                <w:tblBorders>
                  <w:top w:val="dotted" w:sz="4" w:space="0" w:color="5C83B4"/>
                  <w:left w:val="dotted" w:sz="4" w:space="0" w:color="5C83B4"/>
                  <w:bottom w:val="dotted" w:sz="4" w:space="0" w:color="5C83B4"/>
                  <w:right w:val="dotted" w:sz="4" w:space="0" w:color="5C83B4"/>
                  <w:insideH w:val="dotted" w:sz="4" w:space="0" w:color="5C83B4"/>
                  <w:insideV w:val="dotted" w:sz="4" w:space="0" w:color="5C83B4"/>
                </w:tblBorders>
                <w:tblLook w:val="04A0" w:firstRow="1" w:lastRow="0" w:firstColumn="1" w:lastColumn="0" w:noHBand="0" w:noVBand="1"/>
              </w:tblPrEx>
              <w:trPr>
                <w:trHeight w:val="603"/>
              </w:trPr>
              <w:tc>
                <w:tcPr>
                  <w:tcW w:w="175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061" w:rsidRPr="0028742A" w:rsidRDefault="00AA5061" w:rsidP="00AA506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Course</w:t>
                  </w:r>
                </w:p>
              </w:tc>
              <w:tc>
                <w:tcPr>
                  <w:tcW w:w="415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061" w:rsidRPr="0028742A" w:rsidRDefault="00AA5061" w:rsidP="00AA506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College </w:t>
                  </w:r>
                  <w:r w:rsidR="005E40BC">
                    <w:rPr>
                      <w:rFonts w:ascii="Arial" w:hAnsi="Arial" w:cs="Arial"/>
                      <w:sz w:val="22"/>
                      <w:szCs w:val="22"/>
                    </w:rPr>
                    <w:t>/ School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</w:tcBorders>
                  <w:vAlign w:val="bottom"/>
                </w:tcPr>
                <w:p w:rsidR="00AA5061" w:rsidRPr="0028742A" w:rsidRDefault="00AA5061" w:rsidP="00AA506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 xml:space="preserve">University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/ Board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061" w:rsidRPr="0028742A" w:rsidRDefault="00AA5061" w:rsidP="00AA506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 xml:space="preserve">Year of Passing 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061" w:rsidRPr="0028742A" w:rsidRDefault="00AA5061" w:rsidP="00AA506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Grade /Class</w:t>
                  </w:r>
                </w:p>
              </w:tc>
            </w:tr>
            <w:tr w:rsidR="002B2BC2" w:rsidRPr="0028742A" w:rsidTr="007F4C8B">
              <w:tblPrEx>
                <w:tblBorders>
                  <w:top w:val="dotted" w:sz="4" w:space="0" w:color="5C83B4"/>
                  <w:left w:val="dotted" w:sz="4" w:space="0" w:color="5C83B4"/>
                  <w:bottom w:val="dotted" w:sz="4" w:space="0" w:color="5C83B4"/>
                  <w:right w:val="dotted" w:sz="4" w:space="0" w:color="5C83B4"/>
                  <w:insideH w:val="dotted" w:sz="4" w:space="0" w:color="5C83B4"/>
                  <w:insideV w:val="dotted" w:sz="4" w:space="0" w:color="5C83B4"/>
                </w:tblBorders>
                <w:tblLook w:val="04A0" w:firstRow="1" w:lastRow="0" w:firstColumn="1" w:lastColumn="0" w:noHBand="0" w:noVBand="1"/>
              </w:tblPrEx>
              <w:trPr>
                <w:trHeight w:val="603"/>
              </w:trPr>
              <w:tc>
                <w:tcPr>
                  <w:tcW w:w="175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B.COM</w:t>
                  </w:r>
                </w:p>
              </w:tc>
              <w:tc>
                <w:tcPr>
                  <w:tcW w:w="4158" w:type="dxa"/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Aabasaheb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Marathe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Arts</w:t>
                  </w: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 xml:space="preserve">, Science and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New </w:t>
                  </w: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Commerce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College,</w:t>
                  </w:r>
                  <w:r w:rsidR="009D48A7">
                    <w:rPr>
                      <w:rFonts w:ascii="Arial" w:hAnsi="Arial" w:cs="Arial"/>
                      <w:sz w:val="22"/>
                      <w:szCs w:val="22"/>
                    </w:rPr>
                    <w:t>Hativale</w:t>
                  </w:r>
                  <w:proofErr w:type="spellEnd"/>
                </w:p>
              </w:tc>
              <w:tc>
                <w:tcPr>
                  <w:tcW w:w="1606" w:type="dxa"/>
                </w:tcPr>
                <w:p w:rsidR="002B2BC2" w:rsidRPr="0028742A" w:rsidRDefault="00AA5061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Mumbai University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9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7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%</w:t>
                  </w:r>
                </w:p>
              </w:tc>
            </w:tr>
            <w:tr w:rsidR="002B2BC2" w:rsidRPr="0028742A" w:rsidTr="007F4C8B">
              <w:tblPrEx>
                <w:tblBorders>
                  <w:top w:val="dotted" w:sz="4" w:space="0" w:color="5C83B4"/>
                  <w:left w:val="dotted" w:sz="4" w:space="0" w:color="5C83B4"/>
                  <w:bottom w:val="dotted" w:sz="4" w:space="0" w:color="5C83B4"/>
                  <w:right w:val="dotted" w:sz="4" w:space="0" w:color="5C83B4"/>
                  <w:insideH w:val="dotted" w:sz="4" w:space="0" w:color="5C83B4"/>
                  <w:insideV w:val="dotted" w:sz="4" w:space="0" w:color="5C83B4"/>
                </w:tblBorders>
                <w:tblLook w:val="04A0" w:firstRow="1" w:lastRow="0" w:firstColumn="1" w:lastColumn="0" w:noHBand="0" w:noVBand="1"/>
              </w:tblPrEx>
              <w:trPr>
                <w:trHeight w:val="603"/>
              </w:trPr>
              <w:tc>
                <w:tcPr>
                  <w:tcW w:w="175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H.S.C - Commerce</w:t>
                  </w:r>
                </w:p>
              </w:tc>
              <w:tc>
                <w:tcPr>
                  <w:tcW w:w="4158" w:type="dxa"/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Navjeevan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 xml:space="preserve"> High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hool &amp; Junior College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Rajapur</w:t>
                  </w:r>
                  <w:proofErr w:type="spellEnd"/>
                </w:p>
              </w:tc>
              <w:tc>
                <w:tcPr>
                  <w:tcW w:w="1606" w:type="dxa"/>
                </w:tcPr>
                <w:p w:rsidR="002B2BC2" w:rsidRPr="0028742A" w:rsidRDefault="00AA5061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Konkan</w:t>
                  </w:r>
                </w:p>
              </w:tc>
              <w:tc>
                <w:tcPr>
                  <w:tcW w:w="1357" w:type="dxa"/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9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81. 69%</w:t>
                  </w:r>
                </w:p>
              </w:tc>
            </w:tr>
            <w:tr w:rsidR="002B2BC2" w:rsidRPr="0028742A" w:rsidTr="007F4C8B">
              <w:tblPrEx>
                <w:tblBorders>
                  <w:top w:val="dotted" w:sz="4" w:space="0" w:color="5C83B4"/>
                  <w:left w:val="dotted" w:sz="4" w:space="0" w:color="5C83B4"/>
                  <w:bottom w:val="dotted" w:sz="4" w:space="0" w:color="5C83B4"/>
                  <w:right w:val="dotted" w:sz="4" w:space="0" w:color="5C83B4"/>
                  <w:insideH w:val="dotted" w:sz="4" w:space="0" w:color="5C83B4"/>
                  <w:insideV w:val="dotted" w:sz="4" w:space="0" w:color="5C83B4"/>
                </w:tblBorders>
                <w:tblLook w:val="04A0" w:firstRow="1" w:lastRow="0" w:firstColumn="1" w:lastColumn="0" w:noHBand="0" w:noVBand="1"/>
              </w:tblPrEx>
              <w:trPr>
                <w:trHeight w:val="500"/>
              </w:trPr>
              <w:tc>
                <w:tcPr>
                  <w:tcW w:w="175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 xml:space="preserve"> S.S.C </w:t>
                  </w:r>
                </w:p>
              </w:tc>
              <w:tc>
                <w:tcPr>
                  <w:tcW w:w="41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.S.M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Madhyamik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Vidhyalay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Taral</w:t>
                  </w:r>
                  <w:proofErr w:type="spellEnd"/>
                  <w:r w:rsidR="005E40B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</w:tcPr>
                <w:p w:rsidR="002B2BC2" w:rsidRPr="0028742A" w:rsidRDefault="00AA5061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Konkan</w:t>
                  </w:r>
                </w:p>
              </w:tc>
              <w:tc>
                <w:tcPr>
                  <w:tcW w:w="135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BC2" w:rsidRPr="0028742A" w:rsidRDefault="002B2BC2" w:rsidP="00D732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81.80</w:t>
                  </w:r>
                  <w:r w:rsidRPr="0028742A">
                    <w:rPr>
                      <w:rFonts w:ascii="Arial" w:hAnsi="Arial" w:cs="Arial"/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9F4A6B" w:rsidRPr="0028742A" w:rsidRDefault="009F4A6B" w:rsidP="00D73203">
            <w:pPr>
              <w:pStyle w:val="ListParagraph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:rsidR="00A966FD" w:rsidRDefault="00DD1D86">
      <w:pPr>
        <w:rPr>
          <w:sz w:val="22"/>
        </w:rPr>
      </w:pPr>
      <w:r>
        <w:rPr>
          <w:b/>
          <w:sz w:val="22"/>
        </w:rPr>
        <w:lastRenderedPageBreak/>
        <w:t>CERTIFICATIONS</w:t>
      </w:r>
    </w:p>
    <w:p w:rsidR="00A966FD" w:rsidRDefault="00E91CF1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0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1D17D" id="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30pt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" strokecolor="silver" strokeweight=".5pt">
                <o:lock v:ext="edit" shapetype="f"/>
              </v:line>
            </w:pict>
          </mc:Fallback>
        </mc:AlternateContent>
      </w:r>
    </w:p>
    <w:p w:rsidR="00A966FD" w:rsidRPr="00225179" w:rsidRDefault="00225179" w:rsidP="0022517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CTDEO</w:t>
      </w:r>
      <w:r w:rsidR="0094532B">
        <w:rPr>
          <w:sz w:val="22"/>
        </w:rPr>
        <w:t xml:space="preserve"> Computer Typing in English and Marathi </w:t>
      </w:r>
      <w:r w:rsidR="00A45E48">
        <w:rPr>
          <w:sz w:val="22"/>
        </w:rPr>
        <w:t>2013</w:t>
      </w:r>
    </w:p>
    <w:p w:rsidR="00A966FD" w:rsidRDefault="00DD1D8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DIPLOMA IN ADVANCE ACCOUNTING TALLY ERP 9.0  </w:t>
      </w:r>
      <w:r w:rsidR="000266A5">
        <w:rPr>
          <w:sz w:val="22"/>
        </w:rPr>
        <w:t>2018</w:t>
      </w:r>
    </w:p>
    <w:p w:rsidR="00A966FD" w:rsidRDefault="00DD1D8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DIPLOMA IN </w:t>
      </w:r>
      <w:r w:rsidR="001B2FDD">
        <w:rPr>
          <w:sz w:val="22"/>
        </w:rPr>
        <w:t>MS-OFFICE</w:t>
      </w:r>
      <w:r>
        <w:rPr>
          <w:sz w:val="22"/>
        </w:rPr>
        <w:t xml:space="preserve"> WITH ADVANCE EXCEL  201</w:t>
      </w:r>
      <w:r w:rsidR="00D25BB8">
        <w:rPr>
          <w:sz w:val="22"/>
        </w:rPr>
        <w:t>8</w:t>
      </w:r>
    </w:p>
    <w:p w:rsidR="00A966FD" w:rsidRDefault="00A966FD">
      <w:pPr>
        <w:rPr>
          <w:sz w:val="22"/>
        </w:rPr>
      </w:pPr>
    </w:p>
    <w:p w:rsidR="009F4A6B" w:rsidRPr="009F4A6B" w:rsidRDefault="00DE6159" w:rsidP="009F4A6B">
      <w:pPr>
        <w:pBdr>
          <w:bottom w:val="single" w:sz="4" w:space="1" w:color="auto"/>
        </w:pBdr>
        <w:rPr>
          <w:b/>
        </w:rPr>
      </w:pPr>
      <w:r w:rsidRPr="00DE6159">
        <w:rPr>
          <w:b/>
          <w:sz w:val="22"/>
          <w:szCs w:val="22"/>
        </w:rPr>
        <w:t>SKILLS AND STRENGTHS</w:t>
      </w:r>
      <w:r w:rsidRPr="009F4A6B">
        <w:rPr>
          <w:b/>
        </w:rPr>
        <w:t>:</w:t>
      </w:r>
    </w:p>
    <w:p w:rsidR="00383168" w:rsidRDefault="00383168" w:rsidP="00383168">
      <w:pPr>
        <w:pStyle w:val="ListParagraph"/>
        <w:numPr>
          <w:ilvl w:val="0"/>
          <w:numId w:val="0"/>
        </w:numPr>
        <w:spacing w:after="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9F4A6B" w:rsidRPr="005E203D" w:rsidRDefault="009F4A6B" w:rsidP="00383168">
      <w:pPr>
        <w:pStyle w:val="ListParagraph"/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5E203D">
        <w:rPr>
          <w:rFonts w:ascii="Times New Roman" w:hAnsi="Times New Roman"/>
          <w:sz w:val="24"/>
          <w:szCs w:val="24"/>
        </w:rPr>
        <w:t>Good grasping power and eagerness to learn.</w:t>
      </w:r>
    </w:p>
    <w:p w:rsidR="009F4A6B" w:rsidRPr="005E203D" w:rsidRDefault="009F4A6B" w:rsidP="009F4A6B">
      <w:pPr>
        <w:pStyle w:val="ListParagraph"/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5E203D">
        <w:rPr>
          <w:rFonts w:ascii="Times New Roman" w:hAnsi="Times New Roman"/>
          <w:sz w:val="24"/>
          <w:szCs w:val="24"/>
        </w:rPr>
        <w:t>Proficiency in communication skills.</w:t>
      </w:r>
    </w:p>
    <w:p w:rsidR="009F4A6B" w:rsidRPr="005E203D" w:rsidRDefault="009F4A6B" w:rsidP="009F4A6B">
      <w:pPr>
        <w:pStyle w:val="ListParagraph"/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5E203D">
        <w:rPr>
          <w:rFonts w:ascii="Times New Roman" w:hAnsi="Times New Roman"/>
          <w:sz w:val="24"/>
          <w:szCs w:val="24"/>
        </w:rPr>
        <w:t>Experience of working in groups has increased my capability of team work and has helped me to develop coordination skills.</w:t>
      </w:r>
    </w:p>
    <w:p w:rsidR="009F4A6B" w:rsidRDefault="009F4A6B" w:rsidP="009F4A6B">
      <w:pPr>
        <w:pStyle w:val="ListParagraph"/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5E203D">
        <w:rPr>
          <w:rFonts w:ascii="Times New Roman" w:hAnsi="Times New Roman"/>
          <w:sz w:val="24"/>
          <w:szCs w:val="24"/>
        </w:rPr>
        <w:t>Self motivation and passion to succeed.</w:t>
      </w:r>
    </w:p>
    <w:p w:rsidR="00080272" w:rsidRPr="0094532B" w:rsidRDefault="00080272" w:rsidP="004254B9">
      <w:pPr>
        <w:pStyle w:val="NormalWeb"/>
        <w:shd w:val="clear" w:color="auto" w:fill="FFFFFF"/>
        <w:spacing w:line="225" w:lineRule="atLeast"/>
        <w:ind w:left="720"/>
      </w:pPr>
    </w:p>
    <w:p w:rsidR="009411D2" w:rsidRDefault="009411D2" w:rsidP="00080272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080272" w:rsidRPr="00080272" w:rsidRDefault="00080272" w:rsidP="00080272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080272">
        <w:rPr>
          <w:rFonts w:ascii="Arial" w:hAnsi="Arial" w:cs="Arial"/>
          <w:b/>
          <w:sz w:val="22"/>
          <w:szCs w:val="22"/>
        </w:rPr>
        <w:t>Personal Details:</w:t>
      </w:r>
    </w:p>
    <w:p w:rsidR="00080272" w:rsidRPr="005E203D" w:rsidRDefault="00080272" w:rsidP="00080272">
      <w:pPr>
        <w:ind w:left="720"/>
        <w:rPr>
          <w:b/>
        </w:rPr>
      </w:pPr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2664"/>
        <w:gridCol w:w="8174"/>
      </w:tblGrid>
      <w:tr w:rsidR="006B2F55" w:rsidRPr="005E203D" w:rsidTr="006B2F55">
        <w:trPr>
          <w:trHeight w:val="144"/>
        </w:trPr>
        <w:tc>
          <w:tcPr>
            <w:tcW w:w="0" w:type="auto"/>
          </w:tcPr>
          <w:p w:rsidR="00080272" w:rsidRPr="005E203D" w:rsidRDefault="00080272" w:rsidP="00D73203">
            <w:pPr>
              <w:rPr>
                <w:rFonts w:ascii="Times New Roman" w:hAnsi="Times New Roman" w:cs="Times New Roman"/>
                <w:b/>
              </w:rPr>
            </w:pPr>
            <w:r w:rsidRPr="005E203D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0" w:type="auto"/>
          </w:tcPr>
          <w:p w:rsidR="00080272" w:rsidRPr="005E203D" w:rsidRDefault="009E724E" w:rsidP="00D732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A3E4B">
              <w:rPr>
                <w:rFonts w:ascii="Times New Roman" w:hAnsi="Times New Roman" w:cs="Times New Roman"/>
              </w:rPr>
              <w:t>/04/1997</w:t>
            </w:r>
          </w:p>
        </w:tc>
      </w:tr>
      <w:tr w:rsidR="006B2F55" w:rsidRPr="005E203D" w:rsidTr="006B2F55">
        <w:trPr>
          <w:trHeight w:val="139"/>
        </w:trPr>
        <w:tc>
          <w:tcPr>
            <w:tcW w:w="0" w:type="auto"/>
          </w:tcPr>
          <w:p w:rsidR="00080272" w:rsidRPr="005E203D" w:rsidRDefault="00080272" w:rsidP="00D73203">
            <w:pPr>
              <w:rPr>
                <w:rFonts w:ascii="Times New Roman" w:hAnsi="Times New Roman" w:cs="Times New Roman"/>
                <w:b/>
              </w:rPr>
            </w:pPr>
            <w:r w:rsidRPr="005E203D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0" w:type="auto"/>
          </w:tcPr>
          <w:p w:rsidR="00080272" w:rsidRPr="005E203D" w:rsidRDefault="006846A2" w:rsidP="00D732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Married</w:t>
            </w:r>
            <w:r w:rsidR="00080272" w:rsidRPr="005E203D">
              <w:rPr>
                <w:rFonts w:ascii="Times New Roman" w:hAnsi="Times New Roman" w:cs="Times New Roman"/>
              </w:rPr>
              <w:t>.</w:t>
            </w:r>
          </w:p>
        </w:tc>
      </w:tr>
      <w:tr w:rsidR="006B2F55" w:rsidRPr="005E203D" w:rsidTr="006B2F55">
        <w:trPr>
          <w:trHeight w:val="290"/>
        </w:trPr>
        <w:tc>
          <w:tcPr>
            <w:tcW w:w="0" w:type="auto"/>
          </w:tcPr>
          <w:p w:rsidR="00080272" w:rsidRPr="005E203D" w:rsidRDefault="00080272" w:rsidP="00D73203">
            <w:pPr>
              <w:rPr>
                <w:rFonts w:ascii="Times New Roman" w:hAnsi="Times New Roman" w:cs="Times New Roman"/>
                <w:b/>
              </w:rPr>
            </w:pPr>
            <w:r w:rsidRPr="005E203D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0" w:type="auto"/>
          </w:tcPr>
          <w:p w:rsidR="00080272" w:rsidRPr="005E203D" w:rsidRDefault="00D67327" w:rsidP="00D73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A-28,Aai</w:t>
            </w:r>
            <w:r w:rsidR="001C2560">
              <w:rPr>
                <w:rFonts w:ascii="Times New Roman" w:hAnsi="Times New Roman" w:cs="Times New Roman"/>
              </w:rPr>
              <w:t xml:space="preserve"> Baba Nagar</w:t>
            </w:r>
            <w:r w:rsidR="00CB3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935">
              <w:rPr>
                <w:rFonts w:ascii="Times New Roman" w:hAnsi="Times New Roman" w:cs="Times New Roman"/>
              </w:rPr>
              <w:t>Chawl</w:t>
            </w:r>
            <w:proofErr w:type="spellEnd"/>
            <w:r w:rsidR="00CB3935">
              <w:rPr>
                <w:rFonts w:ascii="Times New Roman" w:hAnsi="Times New Roman" w:cs="Times New Roman"/>
              </w:rPr>
              <w:t xml:space="preserve"> Phase 2</w:t>
            </w:r>
            <w:r w:rsidR="00A83136">
              <w:rPr>
                <w:rFonts w:ascii="Times New Roman" w:hAnsi="Times New Roman" w:cs="Times New Roman"/>
              </w:rPr>
              <w:t>,</w:t>
            </w:r>
            <w:r w:rsidR="001C2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560">
              <w:rPr>
                <w:rFonts w:ascii="Times New Roman" w:hAnsi="Times New Roman" w:cs="Times New Roman"/>
              </w:rPr>
              <w:t>Manvelpad</w:t>
            </w:r>
            <w:r w:rsidR="00A83136">
              <w:rPr>
                <w:rFonts w:ascii="Times New Roman" w:hAnsi="Times New Roman" w:cs="Times New Roman"/>
              </w:rPr>
              <w:t>a</w:t>
            </w:r>
            <w:proofErr w:type="spellEnd"/>
            <w:r w:rsidR="00A831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136">
              <w:rPr>
                <w:rFonts w:ascii="Times New Roman" w:hAnsi="Times New Roman" w:cs="Times New Roman"/>
              </w:rPr>
              <w:t>Virar</w:t>
            </w:r>
            <w:proofErr w:type="spellEnd"/>
            <w:r w:rsidR="00A83136">
              <w:rPr>
                <w:rFonts w:ascii="Times New Roman" w:hAnsi="Times New Roman" w:cs="Times New Roman"/>
              </w:rPr>
              <w:t xml:space="preserve"> </w:t>
            </w:r>
            <w:r w:rsidR="0069182F">
              <w:rPr>
                <w:rFonts w:ascii="Times New Roman" w:hAnsi="Times New Roman" w:cs="Times New Roman"/>
              </w:rPr>
              <w:t>East.</w:t>
            </w:r>
          </w:p>
          <w:p w:rsidR="00080272" w:rsidRPr="005E203D" w:rsidRDefault="00080272" w:rsidP="00D732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F55" w:rsidRPr="005E203D" w:rsidTr="006B2F55">
        <w:trPr>
          <w:trHeight w:val="284"/>
        </w:trPr>
        <w:tc>
          <w:tcPr>
            <w:tcW w:w="0" w:type="auto"/>
          </w:tcPr>
          <w:p w:rsidR="007368F8" w:rsidRDefault="007368F8" w:rsidP="00D73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Hobbies</w:t>
            </w:r>
          </w:p>
          <w:p w:rsidR="00080272" w:rsidRPr="005E203D" w:rsidRDefault="00080272" w:rsidP="006B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68F8" w:rsidRDefault="00911EF9" w:rsidP="00D73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Playing Cricket and </w:t>
            </w:r>
            <w:proofErr w:type="spellStart"/>
            <w:r>
              <w:rPr>
                <w:rFonts w:ascii="Times New Roman" w:hAnsi="Times New Roman" w:cs="Times New Roman"/>
              </w:rPr>
              <w:t>Trevelling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114A" w:rsidRPr="005E203D" w:rsidRDefault="0032114A" w:rsidP="00D73203">
            <w:pPr>
              <w:rPr>
                <w:rFonts w:ascii="Times New Roman" w:hAnsi="Times New Roman" w:cs="Times New Roman"/>
              </w:rPr>
            </w:pPr>
          </w:p>
        </w:tc>
      </w:tr>
      <w:tr w:rsidR="002F3F1B" w:rsidRPr="005E203D" w:rsidTr="006B2F55">
        <w:trPr>
          <w:trHeight w:val="284"/>
        </w:trPr>
        <w:tc>
          <w:tcPr>
            <w:tcW w:w="0" w:type="auto"/>
          </w:tcPr>
          <w:p w:rsidR="00082F6E" w:rsidRDefault="00082F6E" w:rsidP="00260B92">
            <w:pPr>
              <w:rPr>
                <w:rFonts w:ascii="Times New Roman" w:hAnsi="Times New Roman" w:cs="Times New Roman"/>
              </w:rPr>
            </w:pPr>
            <w:r w:rsidRPr="005E203D">
              <w:rPr>
                <w:rFonts w:ascii="Times New Roman" w:hAnsi="Times New Roman" w:cs="Times New Roman"/>
              </w:rPr>
              <w:t>Languages Known</w:t>
            </w:r>
          </w:p>
          <w:p w:rsidR="002F3F1B" w:rsidRPr="005E203D" w:rsidRDefault="002F3F1B" w:rsidP="00D73203"/>
        </w:tc>
        <w:tc>
          <w:tcPr>
            <w:tcW w:w="0" w:type="auto"/>
          </w:tcPr>
          <w:p w:rsidR="00082F6E" w:rsidRDefault="00082F6E" w:rsidP="00260B92">
            <w:pPr>
              <w:rPr>
                <w:rFonts w:ascii="Times New Roman" w:hAnsi="Times New Roman" w:cs="Times New Roman"/>
              </w:rPr>
            </w:pPr>
            <w:r w:rsidRPr="005E203D">
              <w:rPr>
                <w:rFonts w:ascii="Times New Roman" w:hAnsi="Times New Roman" w:cs="Times New Roman"/>
              </w:rPr>
              <w:t>English, Hindi, and Marathi.</w:t>
            </w:r>
          </w:p>
          <w:p w:rsidR="002F3F1B" w:rsidRPr="005E203D" w:rsidRDefault="002F3F1B" w:rsidP="00D73203"/>
        </w:tc>
      </w:tr>
      <w:tr w:rsidR="006B2F55" w:rsidRPr="005E203D" w:rsidTr="006B2F55">
        <w:trPr>
          <w:trHeight w:val="284"/>
        </w:trPr>
        <w:tc>
          <w:tcPr>
            <w:tcW w:w="0" w:type="auto"/>
          </w:tcPr>
          <w:p w:rsidR="006B2F55" w:rsidRPr="005E203D" w:rsidRDefault="006B2F55" w:rsidP="00260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  <w:p w:rsidR="006B2F55" w:rsidRPr="005E203D" w:rsidRDefault="006B2F55" w:rsidP="00260B92"/>
        </w:tc>
        <w:tc>
          <w:tcPr>
            <w:tcW w:w="0" w:type="auto"/>
          </w:tcPr>
          <w:p w:rsidR="006B2F55" w:rsidRPr="005E203D" w:rsidRDefault="006B2F55" w:rsidP="00260B92">
            <w:r>
              <w:rPr>
                <w:rFonts w:ascii="Times New Roman" w:hAnsi="Times New Roman" w:cs="Times New Roman"/>
              </w:rPr>
              <w:t>Indian</w:t>
            </w:r>
          </w:p>
        </w:tc>
      </w:tr>
    </w:tbl>
    <w:p w:rsidR="00080272" w:rsidRPr="005E203D" w:rsidRDefault="00080272" w:rsidP="00080272">
      <w:pPr>
        <w:ind w:left="720"/>
        <w:rPr>
          <w:b/>
        </w:rPr>
      </w:pPr>
    </w:p>
    <w:p w:rsidR="000B2678" w:rsidRDefault="000B2678" w:rsidP="00080272">
      <w:pPr>
        <w:rPr>
          <w:rFonts w:ascii="Arial" w:hAnsi="Arial" w:cs="Arial"/>
          <w:b/>
          <w:sz w:val="22"/>
          <w:szCs w:val="22"/>
        </w:rPr>
      </w:pPr>
      <w:r w:rsidRPr="0028742A">
        <w:rPr>
          <w:rFonts w:ascii="Arial" w:hAnsi="Arial" w:cs="Arial"/>
          <w:b/>
          <w:sz w:val="22"/>
          <w:szCs w:val="22"/>
        </w:rPr>
        <w:t>DECLARATION</w:t>
      </w:r>
    </w:p>
    <w:p w:rsidR="00080272" w:rsidRPr="0028742A" w:rsidRDefault="00080272" w:rsidP="00080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28742A">
        <w:rPr>
          <w:rFonts w:ascii="Arial" w:hAnsi="Arial" w:cs="Arial"/>
          <w:sz w:val="22"/>
          <w:szCs w:val="22"/>
        </w:rPr>
        <w:t>I HERE BY DECLARE THAT THE ABOVE STATEMENT GIVEN BY ME ARE TRUE AND ARE BEST TO MY KNOWLEDGE.</w:t>
      </w:r>
    </w:p>
    <w:p w:rsidR="00080272" w:rsidRPr="0028742A" w:rsidRDefault="00080272" w:rsidP="00080272">
      <w:pPr>
        <w:rPr>
          <w:rFonts w:ascii="Arial" w:hAnsi="Arial" w:cs="Arial"/>
          <w:sz w:val="22"/>
          <w:szCs w:val="22"/>
        </w:rPr>
      </w:pPr>
    </w:p>
    <w:p w:rsidR="00080272" w:rsidRDefault="00080272" w:rsidP="00080272">
      <w:pPr>
        <w:rPr>
          <w:rFonts w:ascii="Arial" w:hAnsi="Arial" w:cs="Arial"/>
          <w:sz w:val="22"/>
          <w:szCs w:val="22"/>
        </w:rPr>
      </w:pPr>
      <w:r w:rsidRPr="0028742A">
        <w:rPr>
          <w:rFonts w:ascii="Arial" w:hAnsi="Arial" w:cs="Arial"/>
          <w:sz w:val="22"/>
          <w:szCs w:val="22"/>
        </w:rPr>
        <w:t xml:space="preserve">PLACE: </w:t>
      </w:r>
      <w:r w:rsidR="004254B9">
        <w:rPr>
          <w:rFonts w:ascii="Arial" w:hAnsi="Arial" w:cs="Arial"/>
          <w:sz w:val="22"/>
          <w:szCs w:val="22"/>
        </w:rPr>
        <w:t>VIRAR</w:t>
      </w:r>
    </w:p>
    <w:p w:rsidR="00D63805" w:rsidRPr="0028742A" w:rsidRDefault="00D63805" w:rsidP="00080272">
      <w:pPr>
        <w:rPr>
          <w:rFonts w:ascii="Arial" w:hAnsi="Arial" w:cs="Arial"/>
          <w:sz w:val="22"/>
          <w:szCs w:val="22"/>
        </w:rPr>
      </w:pPr>
    </w:p>
    <w:p w:rsidR="00080272" w:rsidRPr="0028742A" w:rsidRDefault="00080272" w:rsidP="00080272">
      <w:pPr>
        <w:rPr>
          <w:rFonts w:ascii="Arial" w:hAnsi="Arial" w:cs="Arial"/>
          <w:sz w:val="22"/>
          <w:szCs w:val="22"/>
        </w:rPr>
      </w:pPr>
      <w:r w:rsidRPr="0028742A">
        <w:rPr>
          <w:rFonts w:ascii="Arial" w:hAnsi="Arial" w:cs="Arial"/>
          <w:sz w:val="22"/>
          <w:szCs w:val="22"/>
        </w:rPr>
        <w:t>DATE:</w:t>
      </w:r>
      <w:r w:rsidR="00CC506F">
        <w:rPr>
          <w:rFonts w:ascii="Arial" w:hAnsi="Arial" w:cs="Arial"/>
          <w:sz w:val="22"/>
          <w:szCs w:val="22"/>
        </w:rPr>
        <w:t xml:space="preserve"> </w:t>
      </w:r>
      <w:r w:rsidRPr="0028742A">
        <w:rPr>
          <w:rFonts w:ascii="Arial" w:hAnsi="Arial" w:cs="Arial"/>
          <w:sz w:val="22"/>
          <w:szCs w:val="22"/>
        </w:rPr>
        <w:t>.</w:t>
      </w:r>
    </w:p>
    <w:p w:rsidR="00080272" w:rsidRPr="0028742A" w:rsidRDefault="00080272" w:rsidP="00080272">
      <w:pPr>
        <w:rPr>
          <w:rFonts w:ascii="Arial" w:hAnsi="Arial" w:cs="Arial"/>
          <w:sz w:val="22"/>
          <w:szCs w:val="22"/>
        </w:rPr>
      </w:pPr>
      <w:r w:rsidRPr="002874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965C6">
        <w:rPr>
          <w:rFonts w:ascii="Arial" w:hAnsi="Arial" w:cs="Arial"/>
          <w:sz w:val="22"/>
          <w:szCs w:val="22"/>
        </w:rPr>
        <w:t>VISHAL SURYAKANT TIRLOTKAR</w:t>
      </w:r>
    </w:p>
    <w:sectPr w:rsidR="00080272" w:rsidRPr="0028742A" w:rsidSect="00741CB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7AC3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52B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3005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562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3CF1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160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5E0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CCB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801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34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08C9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586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1C82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3AC7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FE2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E0B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14D6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769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62AD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407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0C3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947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FCDB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623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F02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2A4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E0C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485634"/>
    <w:multiLevelType w:val="hybridMultilevel"/>
    <w:tmpl w:val="BBF67FA2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E63E1D"/>
    <w:multiLevelType w:val="hybridMultilevel"/>
    <w:tmpl w:val="1CD21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53608"/>
    <w:multiLevelType w:val="hybridMultilevel"/>
    <w:tmpl w:val="44B8C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C0B5D"/>
    <w:multiLevelType w:val="hybridMultilevel"/>
    <w:tmpl w:val="56C4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78EC"/>
    <w:multiLevelType w:val="hybridMultilevel"/>
    <w:tmpl w:val="87820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1F23"/>
    <w:multiLevelType w:val="hybridMultilevel"/>
    <w:tmpl w:val="BA24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52BC"/>
    <w:multiLevelType w:val="hybridMultilevel"/>
    <w:tmpl w:val="973A0D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="Corbel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6D6B"/>
    <w:multiLevelType w:val="multilevel"/>
    <w:tmpl w:val="C1B486D8"/>
    <w:styleLink w:val="WWNum18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66B56C7D"/>
    <w:multiLevelType w:val="hybridMultilevel"/>
    <w:tmpl w:val="8776397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A423F18"/>
    <w:multiLevelType w:val="hybridMultilevel"/>
    <w:tmpl w:val="CCB4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0B90"/>
    <w:multiLevelType w:val="hybridMultilevel"/>
    <w:tmpl w:val="8FA2E43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4C50735"/>
    <w:multiLevelType w:val="hybridMultilevel"/>
    <w:tmpl w:val="7230188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383286517">
    <w:abstractNumId w:val="0"/>
  </w:num>
  <w:num w:numId="2" w16cid:durableId="1214734412">
    <w:abstractNumId w:val="1"/>
  </w:num>
  <w:num w:numId="3" w16cid:durableId="422142036">
    <w:abstractNumId w:val="2"/>
  </w:num>
  <w:num w:numId="4" w16cid:durableId="1812794048">
    <w:abstractNumId w:val="10"/>
  </w:num>
  <w:num w:numId="5" w16cid:durableId="377167793">
    <w:abstractNumId w:val="8"/>
  </w:num>
  <w:num w:numId="6" w16cid:durableId="1400861933">
    <w:abstractNumId w:val="13"/>
  </w:num>
  <w:num w:numId="7" w16cid:durableId="941646144">
    <w:abstractNumId w:val="5"/>
  </w:num>
  <w:num w:numId="8" w16cid:durableId="2056271497">
    <w:abstractNumId w:val="14"/>
  </w:num>
  <w:num w:numId="9" w16cid:durableId="1506049871">
    <w:abstractNumId w:val="4"/>
  </w:num>
  <w:num w:numId="10" w16cid:durableId="97022152">
    <w:abstractNumId w:val="6"/>
  </w:num>
  <w:num w:numId="11" w16cid:durableId="1228805655">
    <w:abstractNumId w:val="11"/>
  </w:num>
  <w:num w:numId="12" w16cid:durableId="439185708">
    <w:abstractNumId w:val="7"/>
  </w:num>
  <w:num w:numId="13" w16cid:durableId="508443804">
    <w:abstractNumId w:val="15"/>
  </w:num>
  <w:num w:numId="14" w16cid:durableId="617378140">
    <w:abstractNumId w:val="12"/>
  </w:num>
  <w:num w:numId="15" w16cid:durableId="1381591006">
    <w:abstractNumId w:val="9"/>
  </w:num>
  <w:num w:numId="16" w16cid:durableId="122560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D"/>
    <w:rsid w:val="00001D4C"/>
    <w:rsid w:val="000043DA"/>
    <w:rsid w:val="00005B66"/>
    <w:rsid w:val="00010928"/>
    <w:rsid w:val="000158BF"/>
    <w:rsid w:val="000234D3"/>
    <w:rsid w:val="000266A5"/>
    <w:rsid w:val="00032CB8"/>
    <w:rsid w:val="00053056"/>
    <w:rsid w:val="00080250"/>
    <w:rsid w:val="00080272"/>
    <w:rsid w:val="00082F6E"/>
    <w:rsid w:val="00086AD8"/>
    <w:rsid w:val="0009342B"/>
    <w:rsid w:val="000B2678"/>
    <w:rsid w:val="000D24A7"/>
    <w:rsid w:val="000D7E69"/>
    <w:rsid w:val="00104E76"/>
    <w:rsid w:val="00107257"/>
    <w:rsid w:val="001135B3"/>
    <w:rsid w:val="00127E53"/>
    <w:rsid w:val="001671E0"/>
    <w:rsid w:val="00167FD6"/>
    <w:rsid w:val="001829D8"/>
    <w:rsid w:val="00192C22"/>
    <w:rsid w:val="001B266A"/>
    <w:rsid w:val="001B2FDD"/>
    <w:rsid w:val="001B33B6"/>
    <w:rsid w:val="001B3573"/>
    <w:rsid w:val="001B6C20"/>
    <w:rsid w:val="001C2560"/>
    <w:rsid w:val="001E0FE5"/>
    <w:rsid w:val="001F624C"/>
    <w:rsid w:val="00205CA9"/>
    <w:rsid w:val="00216B74"/>
    <w:rsid w:val="00225179"/>
    <w:rsid w:val="002307EA"/>
    <w:rsid w:val="00241FBB"/>
    <w:rsid w:val="00247234"/>
    <w:rsid w:val="0025069B"/>
    <w:rsid w:val="0026149D"/>
    <w:rsid w:val="002A3E4B"/>
    <w:rsid w:val="002A72F0"/>
    <w:rsid w:val="002B2BC2"/>
    <w:rsid w:val="002C3815"/>
    <w:rsid w:val="002E3C4F"/>
    <w:rsid w:val="002F2EAA"/>
    <w:rsid w:val="002F3F1B"/>
    <w:rsid w:val="002F7FEC"/>
    <w:rsid w:val="00300E29"/>
    <w:rsid w:val="003057BF"/>
    <w:rsid w:val="0032114A"/>
    <w:rsid w:val="00341F77"/>
    <w:rsid w:val="00343D37"/>
    <w:rsid w:val="003667F8"/>
    <w:rsid w:val="00383168"/>
    <w:rsid w:val="003A0928"/>
    <w:rsid w:val="003A32A7"/>
    <w:rsid w:val="003C63A8"/>
    <w:rsid w:val="003E0565"/>
    <w:rsid w:val="003E293F"/>
    <w:rsid w:val="003F0FBA"/>
    <w:rsid w:val="00416FC1"/>
    <w:rsid w:val="004254B9"/>
    <w:rsid w:val="00440877"/>
    <w:rsid w:val="00467024"/>
    <w:rsid w:val="00475F84"/>
    <w:rsid w:val="00477B5A"/>
    <w:rsid w:val="004B02BC"/>
    <w:rsid w:val="004B0C88"/>
    <w:rsid w:val="004B51D7"/>
    <w:rsid w:val="004E27E3"/>
    <w:rsid w:val="004E395B"/>
    <w:rsid w:val="004F2A68"/>
    <w:rsid w:val="004F582F"/>
    <w:rsid w:val="004F7408"/>
    <w:rsid w:val="00505943"/>
    <w:rsid w:val="005118A5"/>
    <w:rsid w:val="00536D22"/>
    <w:rsid w:val="0056469B"/>
    <w:rsid w:val="0056554E"/>
    <w:rsid w:val="00585DAF"/>
    <w:rsid w:val="00595F5B"/>
    <w:rsid w:val="005A3E6A"/>
    <w:rsid w:val="005B6A58"/>
    <w:rsid w:val="005C3626"/>
    <w:rsid w:val="005D18D6"/>
    <w:rsid w:val="005E3CBB"/>
    <w:rsid w:val="005E3F1D"/>
    <w:rsid w:val="005E40BC"/>
    <w:rsid w:val="005F19C3"/>
    <w:rsid w:val="005F2D67"/>
    <w:rsid w:val="005F52AC"/>
    <w:rsid w:val="005F7DD1"/>
    <w:rsid w:val="00613C0D"/>
    <w:rsid w:val="00621E0D"/>
    <w:rsid w:val="00622394"/>
    <w:rsid w:val="00657136"/>
    <w:rsid w:val="006846A2"/>
    <w:rsid w:val="0069182F"/>
    <w:rsid w:val="006A647A"/>
    <w:rsid w:val="006B2F55"/>
    <w:rsid w:val="006B58A8"/>
    <w:rsid w:val="006F2BC2"/>
    <w:rsid w:val="00700903"/>
    <w:rsid w:val="0070704A"/>
    <w:rsid w:val="007211CB"/>
    <w:rsid w:val="007368F8"/>
    <w:rsid w:val="00740F83"/>
    <w:rsid w:val="00741CB4"/>
    <w:rsid w:val="00744C48"/>
    <w:rsid w:val="00745339"/>
    <w:rsid w:val="00750F6F"/>
    <w:rsid w:val="007746DD"/>
    <w:rsid w:val="00781A8D"/>
    <w:rsid w:val="00787C49"/>
    <w:rsid w:val="007947DF"/>
    <w:rsid w:val="007A7653"/>
    <w:rsid w:val="007B7CA2"/>
    <w:rsid w:val="007C1D07"/>
    <w:rsid w:val="007F4C8B"/>
    <w:rsid w:val="00803CD3"/>
    <w:rsid w:val="00810562"/>
    <w:rsid w:val="00843216"/>
    <w:rsid w:val="00857986"/>
    <w:rsid w:val="00884090"/>
    <w:rsid w:val="008847F9"/>
    <w:rsid w:val="0089032D"/>
    <w:rsid w:val="008A5442"/>
    <w:rsid w:val="008D631F"/>
    <w:rsid w:val="008E64DE"/>
    <w:rsid w:val="008F3486"/>
    <w:rsid w:val="008F3941"/>
    <w:rsid w:val="008F46B1"/>
    <w:rsid w:val="009027CA"/>
    <w:rsid w:val="00905C50"/>
    <w:rsid w:val="00910CBA"/>
    <w:rsid w:val="00911EF9"/>
    <w:rsid w:val="00912146"/>
    <w:rsid w:val="00914BA9"/>
    <w:rsid w:val="009411D2"/>
    <w:rsid w:val="0094532B"/>
    <w:rsid w:val="009463C7"/>
    <w:rsid w:val="009556E6"/>
    <w:rsid w:val="0095752B"/>
    <w:rsid w:val="00964D40"/>
    <w:rsid w:val="00966843"/>
    <w:rsid w:val="00971F0D"/>
    <w:rsid w:val="00985A24"/>
    <w:rsid w:val="009B548F"/>
    <w:rsid w:val="009C2C0C"/>
    <w:rsid w:val="009D0646"/>
    <w:rsid w:val="009D48A7"/>
    <w:rsid w:val="009E724E"/>
    <w:rsid w:val="009F4A6B"/>
    <w:rsid w:val="009F55F6"/>
    <w:rsid w:val="009F67ED"/>
    <w:rsid w:val="00A23A88"/>
    <w:rsid w:val="00A43C6C"/>
    <w:rsid w:val="00A45E48"/>
    <w:rsid w:val="00A56FF5"/>
    <w:rsid w:val="00A83136"/>
    <w:rsid w:val="00A966FD"/>
    <w:rsid w:val="00AA5061"/>
    <w:rsid w:val="00AB4926"/>
    <w:rsid w:val="00AC47DE"/>
    <w:rsid w:val="00AC6DAD"/>
    <w:rsid w:val="00AE3F57"/>
    <w:rsid w:val="00B0376C"/>
    <w:rsid w:val="00B06FCD"/>
    <w:rsid w:val="00B11089"/>
    <w:rsid w:val="00B118EB"/>
    <w:rsid w:val="00B31FCE"/>
    <w:rsid w:val="00B51165"/>
    <w:rsid w:val="00B5175E"/>
    <w:rsid w:val="00B576B5"/>
    <w:rsid w:val="00B73FB0"/>
    <w:rsid w:val="00B809B5"/>
    <w:rsid w:val="00B85CF3"/>
    <w:rsid w:val="00B93B8C"/>
    <w:rsid w:val="00BA1CEC"/>
    <w:rsid w:val="00BC03F6"/>
    <w:rsid w:val="00BE0738"/>
    <w:rsid w:val="00BE20C3"/>
    <w:rsid w:val="00BE600C"/>
    <w:rsid w:val="00BF570D"/>
    <w:rsid w:val="00BF7DC9"/>
    <w:rsid w:val="00C02C76"/>
    <w:rsid w:val="00C05AF5"/>
    <w:rsid w:val="00C07F03"/>
    <w:rsid w:val="00C1625E"/>
    <w:rsid w:val="00C27F58"/>
    <w:rsid w:val="00C52CDC"/>
    <w:rsid w:val="00C55FCC"/>
    <w:rsid w:val="00C579C8"/>
    <w:rsid w:val="00CB3935"/>
    <w:rsid w:val="00CC506F"/>
    <w:rsid w:val="00CC6062"/>
    <w:rsid w:val="00CE06E2"/>
    <w:rsid w:val="00CE2F9D"/>
    <w:rsid w:val="00CF034D"/>
    <w:rsid w:val="00CF30AB"/>
    <w:rsid w:val="00CF7CE1"/>
    <w:rsid w:val="00D23071"/>
    <w:rsid w:val="00D25BB8"/>
    <w:rsid w:val="00D3640E"/>
    <w:rsid w:val="00D56F43"/>
    <w:rsid w:val="00D63805"/>
    <w:rsid w:val="00D67327"/>
    <w:rsid w:val="00D73AC3"/>
    <w:rsid w:val="00DA2D11"/>
    <w:rsid w:val="00DC2E34"/>
    <w:rsid w:val="00DD1D86"/>
    <w:rsid w:val="00DD2585"/>
    <w:rsid w:val="00DD28A8"/>
    <w:rsid w:val="00DE1A5E"/>
    <w:rsid w:val="00DE6159"/>
    <w:rsid w:val="00DE7536"/>
    <w:rsid w:val="00E26FBF"/>
    <w:rsid w:val="00E3720E"/>
    <w:rsid w:val="00E81686"/>
    <w:rsid w:val="00E91CF1"/>
    <w:rsid w:val="00E95D74"/>
    <w:rsid w:val="00E965C6"/>
    <w:rsid w:val="00EA0186"/>
    <w:rsid w:val="00EB3C2E"/>
    <w:rsid w:val="00EE1346"/>
    <w:rsid w:val="00F077C5"/>
    <w:rsid w:val="00F16CCB"/>
    <w:rsid w:val="00F20F3F"/>
    <w:rsid w:val="00F47C81"/>
    <w:rsid w:val="00F55298"/>
    <w:rsid w:val="00F65CD3"/>
    <w:rsid w:val="00F749AE"/>
    <w:rsid w:val="00F95CEC"/>
    <w:rsid w:val="00FC3B54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969D8B-2DA8-0F49-8D52-8C33EBB5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6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A6B"/>
    <w:pPr>
      <w:numPr>
        <w:numId w:val="4"/>
      </w:numPr>
      <w:spacing w:after="80" w:line="264" w:lineRule="auto"/>
    </w:pPr>
    <w:rPr>
      <w:rFonts w:ascii="Corbel" w:eastAsia="Corbel" w:hAnsi="Corbel"/>
      <w:sz w:val="16"/>
      <w:szCs w:val="22"/>
    </w:rPr>
  </w:style>
  <w:style w:type="table" w:styleId="TableGrid">
    <w:name w:val="Table Grid"/>
    <w:basedOn w:val="TableNormal"/>
    <w:uiPriority w:val="59"/>
    <w:rsid w:val="000802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5B6A58"/>
    <w:pPr>
      <w:suppressAutoHyphens/>
      <w:autoSpaceDN w:val="0"/>
      <w:spacing w:before="100" w:after="100"/>
      <w:textAlignment w:val="baseline"/>
    </w:pPr>
    <w:rPr>
      <w:kern w:val="3"/>
      <w:lang w:val="en-CA" w:eastAsia="en-CA"/>
    </w:rPr>
  </w:style>
  <w:style w:type="numbering" w:customStyle="1" w:styleId="WWNum18">
    <w:name w:val="WWNum18"/>
    <w:basedOn w:val="NoList"/>
    <w:rsid w:val="005B6A58"/>
    <w:pPr>
      <w:numPr>
        <w:numId w:val="11"/>
      </w:numPr>
    </w:pPr>
  </w:style>
  <w:style w:type="table" w:customStyle="1" w:styleId="TableGrid0">
    <w:name w:val="TableGrid"/>
    <w:rsid w:val="00C52C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adwait</dc:creator>
  <cp:lastModifiedBy>vishaltirlotkar8960@gmail.com</cp:lastModifiedBy>
  <cp:revision>2</cp:revision>
  <dcterms:created xsi:type="dcterms:W3CDTF">2023-03-28T17:29:00Z</dcterms:created>
  <dcterms:modified xsi:type="dcterms:W3CDTF">2023-03-28T17:29:00Z</dcterms:modified>
</cp:coreProperties>
</file>